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CEE9" w14:textId="02AFCBE4" w:rsidR="002178AA" w:rsidRPr="004C0D39" w:rsidRDefault="002178AA" w:rsidP="00D0637D">
      <w:pPr>
        <w:jc w:val="both"/>
        <w:rPr>
          <w:rFonts w:asciiTheme="majorHAnsi" w:hAnsiTheme="majorHAnsi"/>
          <w:b/>
          <w:bCs/>
          <w:color w:val="000000"/>
          <w:szCs w:val="24"/>
        </w:rPr>
      </w:pPr>
      <w:r w:rsidRPr="004C0D39">
        <w:rPr>
          <w:rFonts w:asciiTheme="majorHAnsi" w:hAnsiTheme="majorHAnsi"/>
          <w:b/>
          <w:bCs/>
          <w:color w:val="000000"/>
          <w:szCs w:val="24"/>
        </w:rPr>
        <w:t xml:space="preserve">Załącznik nr </w:t>
      </w:r>
      <w:r w:rsidR="00E24B80" w:rsidRPr="004C0D39">
        <w:rPr>
          <w:rFonts w:asciiTheme="majorHAnsi" w:hAnsiTheme="majorHAnsi"/>
          <w:b/>
          <w:bCs/>
          <w:color w:val="000000"/>
          <w:szCs w:val="24"/>
        </w:rPr>
        <w:t>2</w:t>
      </w:r>
    </w:p>
    <w:p w14:paraId="735F910C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71C41EF4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623F9CF4" w14:textId="344C64CF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Zamawiający:</w:t>
      </w:r>
    </w:p>
    <w:p w14:paraId="3D753474" w14:textId="77777777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Polska Organizacja Turystyczna</w:t>
      </w:r>
    </w:p>
    <w:p w14:paraId="546A0AA0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bCs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ul. Chałubińskiego 8</w:t>
      </w:r>
    </w:p>
    <w:p w14:paraId="032676B8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00 – 613 Warszawa</w:t>
      </w:r>
    </w:p>
    <w:p w14:paraId="75A5151B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927A9B7" w14:textId="77777777" w:rsidR="00E4227D" w:rsidRPr="008344E6" w:rsidRDefault="00E4227D" w:rsidP="00740D85">
      <w:pPr>
        <w:jc w:val="center"/>
        <w:rPr>
          <w:rFonts w:asciiTheme="majorHAnsi" w:hAnsiTheme="majorHAnsi"/>
          <w:b/>
          <w:sz w:val="32"/>
          <w:szCs w:val="32"/>
        </w:rPr>
      </w:pPr>
      <w:r w:rsidRPr="008344E6">
        <w:rPr>
          <w:rFonts w:asciiTheme="majorHAnsi" w:hAnsiTheme="majorHAnsi"/>
          <w:b/>
          <w:sz w:val="32"/>
          <w:szCs w:val="32"/>
        </w:rPr>
        <w:t>OFERTA</w:t>
      </w:r>
    </w:p>
    <w:p w14:paraId="61A6BA74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44BE056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Nazwa i adres podmiotu składającego ofertę:</w:t>
      </w:r>
    </w:p>
    <w:p w14:paraId="7DEA282B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..........................................................................................................................</w:t>
      </w:r>
    </w:p>
    <w:p w14:paraId="1B13ED2A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NIP ...................................   REGON ..............................................</w:t>
      </w:r>
    </w:p>
    <w:p w14:paraId="667E1B54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Adres, na który Zamawiający powinien przesyłać ewentualną korespondencję:</w:t>
      </w:r>
    </w:p>
    <w:p w14:paraId="0EEB52C4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</w:t>
      </w:r>
    </w:p>
    <w:p w14:paraId="74D2D63B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Osoba wyznaczona do kontaktów z Zamawiającym: ....................................................</w:t>
      </w:r>
      <w:r w:rsidRPr="00E8714D" w:rsidDel="00793DD7">
        <w:rPr>
          <w:rFonts w:asciiTheme="majorHAnsi" w:hAnsiTheme="majorHAnsi"/>
          <w:szCs w:val="24"/>
        </w:rPr>
        <w:t xml:space="preserve"> </w:t>
      </w:r>
    </w:p>
    <w:p w14:paraId="57719C01" w14:textId="48255759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Numer telefonu: (**) ............................</w:t>
      </w:r>
      <w:r w:rsidR="00E24B80" w:rsidRPr="00E8714D">
        <w:rPr>
          <w:rFonts w:asciiTheme="majorHAnsi" w:hAnsiTheme="majorHAnsi"/>
          <w:szCs w:val="24"/>
        </w:rPr>
        <w:t>.............................................</w:t>
      </w:r>
    </w:p>
    <w:p w14:paraId="3C7AB4E5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bCs/>
          <w:szCs w:val="24"/>
        </w:rPr>
        <w:t>e-mail ..............................................................................................................</w:t>
      </w:r>
    </w:p>
    <w:p w14:paraId="59FC2105" w14:textId="128A062D" w:rsidR="00E4227D" w:rsidRPr="00E8714D" w:rsidRDefault="00E4227D" w:rsidP="009F34D9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Odpowiadając na </w:t>
      </w:r>
      <w:r w:rsidR="00C23459" w:rsidRPr="00E8714D">
        <w:rPr>
          <w:rFonts w:asciiTheme="majorHAnsi" w:hAnsiTheme="majorHAnsi"/>
          <w:szCs w:val="24"/>
        </w:rPr>
        <w:t>Z</w:t>
      </w:r>
      <w:r w:rsidR="000360C4" w:rsidRPr="00E8714D">
        <w:rPr>
          <w:rFonts w:asciiTheme="majorHAnsi" w:hAnsiTheme="majorHAnsi"/>
          <w:szCs w:val="24"/>
        </w:rPr>
        <w:t>apytani</w:t>
      </w:r>
      <w:r w:rsidR="00C23459" w:rsidRPr="00E8714D">
        <w:rPr>
          <w:rFonts w:asciiTheme="majorHAnsi" w:hAnsiTheme="majorHAnsi"/>
          <w:szCs w:val="24"/>
        </w:rPr>
        <w:t>e</w:t>
      </w:r>
      <w:r w:rsidR="000360C4" w:rsidRPr="00E8714D">
        <w:rPr>
          <w:rFonts w:asciiTheme="majorHAnsi" w:hAnsiTheme="majorHAnsi"/>
          <w:szCs w:val="24"/>
        </w:rPr>
        <w:t xml:space="preserve"> ofertowe </w:t>
      </w:r>
      <w:r w:rsidR="00554458">
        <w:rPr>
          <w:rFonts w:asciiTheme="majorHAnsi" w:hAnsiTheme="majorHAnsi"/>
          <w:szCs w:val="24"/>
        </w:rPr>
        <w:t>p.n.</w:t>
      </w:r>
      <w:r w:rsidRPr="00E8714D">
        <w:rPr>
          <w:rFonts w:asciiTheme="majorHAnsi" w:hAnsiTheme="majorHAnsi"/>
          <w:b/>
          <w:szCs w:val="24"/>
        </w:rPr>
        <w:t xml:space="preserve"> </w:t>
      </w:r>
      <w:r w:rsidR="00554458" w:rsidRPr="00554458">
        <w:rPr>
          <w:rFonts w:asciiTheme="majorHAnsi" w:hAnsiTheme="majorHAnsi"/>
          <w:b/>
          <w:szCs w:val="24"/>
        </w:rPr>
        <w:t>Obsługa techniczna oraz oprawa filmowa wydarzenia Gala Wręczenia Nagród na Najlepszy Produkt Turystyczny</w:t>
      </w:r>
      <w:r w:rsidRPr="00E8714D">
        <w:rPr>
          <w:rFonts w:asciiTheme="majorHAnsi" w:hAnsiTheme="majorHAnsi"/>
          <w:b/>
          <w:szCs w:val="24"/>
        </w:rPr>
        <w:t>,</w:t>
      </w:r>
      <w:r w:rsidR="00503BCC">
        <w:rPr>
          <w:rFonts w:asciiTheme="majorHAnsi" w:hAnsiTheme="majorHAnsi"/>
          <w:b/>
          <w:szCs w:val="24"/>
        </w:rPr>
        <w:br/>
      </w:r>
      <w:r w:rsidR="00C57EE7" w:rsidRPr="009A1365">
        <w:rPr>
          <w:rFonts w:asciiTheme="majorHAnsi" w:hAnsiTheme="majorHAnsi"/>
          <w:bCs/>
          <w:szCs w:val="24"/>
        </w:rPr>
        <w:t>nr</w:t>
      </w:r>
      <w:r w:rsidR="0065754D" w:rsidRPr="009A1365">
        <w:rPr>
          <w:rFonts w:asciiTheme="majorHAnsi" w:hAnsiTheme="majorHAnsi"/>
          <w:bCs/>
          <w:szCs w:val="24"/>
        </w:rPr>
        <w:t xml:space="preserve"> </w:t>
      </w:r>
      <w:r w:rsidR="00554458" w:rsidRPr="009A1365">
        <w:rPr>
          <w:rFonts w:asciiTheme="majorHAnsi" w:hAnsiTheme="majorHAnsi"/>
          <w:bCs/>
          <w:szCs w:val="24"/>
        </w:rPr>
        <w:t>85</w:t>
      </w:r>
      <w:r w:rsidR="00C57EE7" w:rsidRPr="009A1365">
        <w:rPr>
          <w:rFonts w:asciiTheme="majorHAnsi" w:hAnsiTheme="majorHAnsi"/>
          <w:bCs/>
          <w:szCs w:val="24"/>
        </w:rPr>
        <w:t>/</w:t>
      </w:r>
      <w:r w:rsidR="0065754D" w:rsidRPr="009A1365">
        <w:rPr>
          <w:rFonts w:asciiTheme="majorHAnsi" w:hAnsiTheme="majorHAnsi"/>
          <w:bCs/>
          <w:szCs w:val="24"/>
        </w:rPr>
        <w:t>R</w:t>
      </w:r>
      <w:r w:rsidR="00C57EE7" w:rsidRPr="009A1365">
        <w:rPr>
          <w:rFonts w:asciiTheme="majorHAnsi" w:hAnsiTheme="majorHAnsi"/>
          <w:bCs/>
          <w:szCs w:val="24"/>
        </w:rPr>
        <w:t>/202</w:t>
      </w:r>
      <w:r w:rsidR="0065754D" w:rsidRPr="009A1365">
        <w:rPr>
          <w:rFonts w:asciiTheme="majorHAnsi" w:hAnsiTheme="majorHAnsi"/>
          <w:bCs/>
          <w:szCs w:val="24"/>
        </w:rPr>
        <w:t>1</w:t>
      </w:r>
      <w:r w:rsidR="00C57EE7" w:rsidRPr="009A1365">
        <w:rPr>
          <w:rFonts w:asciiTheme="majorHAnsi" w:hAnsiTheme="majorHAnsi"/>
          <w:bCs/>
          <w:szCs w:val="24"/>
        </w:rPr>
        <w:t>/MW</w:t>
      </w:r>
      <w:r w:rsidRPr="00E8714D">
        <w:rPr>
          <w:rFonts w:asciiTheme="majorHAnsi" w:hAnsiTheme="majorHAnsi"/>
          <w:b/>
          <w:szCs w:val="24"/>
        </w:rPr>
        <w:t xml:space="preserve"> </w:t>
      </w:r>
      <w:r w:rsidRPr="00E8714D">
        <w:rPr>
          <w:rFonts w:asciiTheme="majorHAnsi" w:hAnsiTheme="majorHAnsi"/>
          <w:szCs w:val="24"/>
        </w:rPr>
        <w:t>zgodnie z wymogami zawartymi w </w:t>
      </w:r>
      <w:r w:rsidR="00C23459" w:rsidRPr="00E8714D">
        <w:rPr>
          <w:rFonts w:asciiTheme="majorHAnsi" w:hAnsiTheme="majorHAnsi"/>
          <w:szCs w:val="24"/>
        </w:rPr>
        <w:t>Zapytaniu</w:t>
      </w:r>
      <w:r w:rsidR="0001767E" w:rsidRPr="00E8714D">
        <w:rPr>
          <w:rFonts w:asciiTheme="majorHAnsi" w:hAnsiTheme="majorHAnsi"/>
          <w:szCs w:val="24"/>
        </w:rPr>
        <w:t xml:space="preserve">, </w:t>
      </w:r>
      <w:r w:rsidRPr="00E8714D">
        <w:rPr>
          <w:rFonts w:asciiTheme="majorHAnsi" w:hAnsiTheme="majorHAnsi"/>
          <w:szCs w:val="24"/>
        </w:rPr>
        <w:t>oferujemy wykonanie przedmiotu zamówienia  za cenę:</w:t>
      </w:r>
    </w:p>
    <w:p w14:paraId="5F8235A5" w14:textId="77777777" w:rsidR="0015595A" w:rsidRPr="00E8714D" w:rsidRDefault="0015595A" w:rsidP="0015595A">
      <w:pPr>
        <w:rPr>
          <w:rFonts w:asciiTheme="majorHAnsi" w:hAnsiTheme="majorHAnsi"/>
          <w:szCs w:val="24"/>
        </w:rPr>
      </w:pPr>
    </w:p>
    <w:p w14:paraId="26B38B77" w14:textId="77777777" w:rsidR="0001767E" w:rsidRPr="00E8714D" w:rsidRDefault="0001767E" w:rsidP="007023F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>Cena ofertowa netto .................................................................................................zł</w:t>
      </w:r>
    </w:p>
    <w:p w14:paraId="250BE526" w14:textId="6FBD2E05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 xml:space="preserve">Stawka podatku VAT......%, </w:t>
      </w:r>
    </w:p>
    <w:p w14:paraId="5462AF4E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Cena ofertowa brutto ............................................................................................zł</w:t>
      </w:r>
    </w:p>
    <w:p w14:paraId="68EC2EA2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(Słownie:............................................................................................................................</w:t>
      </w:r>
      <w:r w:rsidRPr="00E8714D">
        <w:rPr>
          <w:rFonts w:asciiTheme="majorHAnsi" w:hAnsiTheme="majorHAnsi"/>
          <w:b/>
          <w:bCs/>
          <w:szCs w:val="24"/>
        </w:rPr>
        <w:t xml:space="preserve"> .</w:t>
      </w:r>
    </w:p>
    <w:p w14:paraId="47C5DAE3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/>
          <w:szCs w:val="24"/>
        </w:rPr>
      </w:pPr>
    </w:p>
    <w:p w14:paraId="1C3EB4D4" w14:textId="37297856" w:rsidR="00E4227D" w:rsidRPr="00E8714D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Oświadczamy, że zapoznaliśmy się z warunkami podanymi przez Zamawiającego </w:t>
      </w:r>
      <w:r w:rsidRPr="00E8714D">
        <w:rPr>
          <w:rFonts w:asciiTheme="majorHAnsi" w:hAnsiTheme="majorHAnsi"/>
          <w:szCs w:val="24"/>
        </w:rPr>
        <w:br/>
        <w:t xml:space="preserve">w </w:t>
      </w:r>
      <w:r w:rsidR="00EE0EF2" w:rsidRPr="00E8714D">
        <w:rPr>
          <w:rFonts w:asciiTheme="majorHAnsi" w:hAnsiTheme="majorHAnsi"/>
          <w:szCs w:val="24"/>
        </w:rPr>
        <w:t>Zapytaniu ofertowym</w:t>
      </w:r>
      <w:r w:rsidRPr="00E8714D">
        <w:rPr>
          <w:rFonts w:asciiTheme="majorHAnsi" w:hAnsiTheme="majorHAnsi"/>
          <w:szCs w:val="24"/>
        </w:rPr>
        <w:t xml:space="preserve"> i nie wnosimy do nich żadnych zastrzeżeń</w:t>
      </w:r>
      <w:r w:rsidR="00EE0EF2" w:rsidRPr="00E8714D">
        <w:rPr>
          <w:rFonts w:asciiTheme="majorHAnsi" w:hAnsiTheme="majorHAnsi"/>
          <w:szCs w:val="24"/>
        </w:rPr>
        <w:t>.</w:t>
      </w:r>
    </w:p>
    <w:p w14:paraId="2CABF19F" w14:textId="6D6E19BB" w:rsidR="00E4227D" w:rsidRPr="00E8714D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5B613AF9" w14:textId="16B8CF61" w:rsidR="00E4227D" w:rsidRPr="00E8714D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lastRenderedPageBreak/>
        <w:t>Posiadam(y) kompetencje lub uprawnienia do prowadzenia określonej działalności zawodowej objętej przedmiotem zamówienia, jeżeli ustawy nakładają obowiązek posiadania takich uprawnień.</w:t>
      </w:r>
    </w:p>
    <w:p w14:paraId="3C2056F9" w14:textId="0E91A3DD" w:rsidR="00E4227D" w:rsidRPr="00E8714D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Znajduję (</w:t>
      </w:r>
      <w:proofErr w:type="spellStart"/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emy</w:t>
      </w:r>
      <w:proofErr w:type="spellEnd"/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14:paraId="7489684C" w14:textId="2DC5F644" w:rsidR="00C57EE7" w:rsidRPr="00E8714D" w:rsidRDefault="00C57EE7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color w:val="000000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B5533E" w14:textId="77777777" w:rsidR="00E4227D" w:rsidRPr="00E8714D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W przypadku udzielenia nam zamówienia zobowiązujemy się do zawarcia umowy </w:t>
      </w:r>
      <w:r w:rsidRPr="00E8714D">
        <w:rPr>
          <w:rFonts w:asciiTheme="majorHAnsi" w:hAnsiTheme="majorHAnsi"/>
          <w:szCs w:val="24"/>
        </w:rPr>
        <w:br/>
        <w:t>w miejscu i terminie wskazanym przez Zamawiającego.</w:t>
      </w:r>
    </w:p>
    <w:p w14:paraId="2A4741A0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0AAD5146" w14:textId="21036EFE" w:rsidR="00E4227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1BC5CB6F" w14:textId="77777777" w:rsidR="009F34D9" w:rsidRPr="00E8714D" w:rsidRDefault="009F34D9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36139C1C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 ..., dn. ........................</w:t>
      </w:r>
      <w:r w:rsidRPr="00E8714D">
        <w:rPr>
          <w:rFonts w:asciiTheme="majorHAnsi" w:hAnsiTheme="majorHAnsi"/>
          <w:szCs w:val="24"/>
        </w:rPr>
        <w:tab/>
        <w:t xml:space="preserve">              </w:t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  <w:t xml:space="preserve"> ………….....................................</w:t>
      </w:r>
    </w:p>
    <w:p w14:paraId="2958A20F" w14:textId="77777777" w:rsidR="00E4227D" w:rsidRPr="00E8714D" w:rsidRDefault="00E4227D" w:rsidP="00624BB5">
      <w:pPr>
        <w:ind w:left="5320" w:firstLine="352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 (podpis uprawnionego </w:t>
      </w:r>
    </w:p>
    <w:p w14:paraId="484DE2A7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  <w:t xml:space="preserve">        przedstawiciela Wykonawcy)</w:t>
      </w:r>
    </w:p>
    <w:p w14:paraId="67C42D6A" w14:textId="7AA8E10C" w:rsidR="00FD1E01" w:rsidRPr="00E8714D" w:rsidRDefault="00FD1E01" w:rsidP="00624BB5">
      <w:pPr>
        <w:jc w:val="both"/>
        <w:rPr>
          <w:rFonts w:asciiTheme="majorHAnsi" w:hAnsiTheme="majorHAnsi"/>
          <w:bCs/>
          <w:szCs w:val="24"/>
        </w:rPr>
      </w:pPr>
    </w:p>
    <w:p w14:paraId="3BCE7315" w14:textId="7A21D1DB" w:rsidR="00E24B80" w:rsidRPr="00E8714D" w:rsidRDefault="00E24B80">
      <w:pPr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br w:type="page"/>
      </w:r>
    </w:p>
    <w:p w14:paraId="1C4B24A2" w14:textId="77173C39" w:rsidR="002178AA" w:rsidRPr="004C0D39" w:rsidRDefault="00D31F36" w:rsidP="00D0637D">
      <w:pPr>
        <w:spacing w:after="120"/>
        <w:ind w:left="7788" w:hanging="7788"/>
        <w:jc w:val="both"/>
        <w:rPr>
          <w:rFonts w:asciiTheme="majorHAnsi" w:hAnsiTheme="majorHAnsi"/>
          <w:b/>
          <w:bCs/>
          <w:szCs w:val="24"/>
        </w:rPr>
      </w:pPr>
      <w:r w:rsidRPr="004C0D39">
        <w:rPr>
          <w:rFonts w:asciiTheme="majorHAnsi" w:hAnsiTheme="majorHAnsi"/>
          <w:b/>
          <w:bCs/>
          <w:szCs w:val="24"/>
        </w:rPr>
        <w:lastRenderedPageBreak/>
        <w:t>Załącznik nr 3</w:t>
      </w:r>
    </w:p>
    <w:p w14:paraId="516E4A05" w14:textId="0F1A90A3" w:rsidR="008344E6" w:rsidRDefault="008344E6" w:rsidP="008344E6">
      <w:pPr>
        <w:spacing w:after="120"/>
        <w:ind w:left="7788" w:hanging="7788"/>
        <w:jc w:val="both"/>
        <w:rPr>
          <w:rFonts w:asciiTheme="majorHAnsi" w:hAnsiTheme="majorHAnsi"/>
          <w:szCs w:val="24"/>
        </w:rPr>
      </w:pPr>
    </w:p>
    <w:p w14:paraId="00291C34" w14:textId="25DD98DF" w:rsidR="008344E6" w:rsidRPr="008344E6" w:rsidRDefault="008344E6" w:rsidP="008344E6">
      <w:pPr>
        <w:spacing w:after="120"/>
        <w:jc w:val="center"/>
        <w:rPr>
          <w:rFonts w:ascii="Cambria" w:eastAsia="Calibri" w:hAnsi="Cambria" w:cs="Calibri"/>
          <w:b/>
          <w:sz w:val="32"/>
          <w:szCs w:val="32"/>
          <w:lang w:eastAsia="en-US"/>
        </w:rPr>
      </w:pPr>
      <w:r w:rsidRPr="008344E6">
        <w:rPr>
          <w:rFonts w:ascii="Cambria" w:eastAsia="Calibri" w:hAnsi="Cambria" w:cs="Calibri"/>
          <w:b/>
          <w:sz w:val="32"/>
          <w:szCs w:val="32"/>
          <w:lang w:eastAsia="en-US"/>
        </w:rPr>
        <w:t>WYKAZ USŁUG</w:t>
      </w:r>
    </w:p>
    <w:p w14:paraId="413E69D2" w14:textId="77777777" w:rsidR="008344E6" w:rsidRPr="00442C33" w:rsidRDefault="008344E6" w:rsidP="008344E6">
      <w:pPr>
        <w:spacing w:after="120"/>
        <w:jc w:val="center"/>
        <w:rPr>
          <w:rFonts w:ascii="Cambria" w:eastAsia="Calibri" w:hAnsi="Cambria" w:cs="Calibri"/>
          <w:b/>
          <w:szCs w:val="24"/>
          <w:lang w:eastAsia="en-US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362"/>
        <w:gridCol w:w="2410"/>
        <w:gridCol w:w="4294"/>
      </w:tblGrid>
      <w:tr w:rsidR="00CF39D5" w:rsidRPr="00442C33" w14:paraId="5E3FDE85" w14:textId="77777777" w:rsidTr="00CF39D5">
        <w:trPr>
          <w:jc w:val="center"/>
        </w:trPr>
        <w:tc>
          <w:tcPr>
            <w:tcW w:w="744" w:type="dxa"/>
            <w:vAlign w:val="center"/>
          </w:tcPr>
          <w:p w14:paraId="442BA9B1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Lp.</w:t>
            </w:r>
          </w:p>
        </w:tc>
        <w:tc>
          <w:tcPr>
            <w:tcW w:w="3362" w:type="dxa"/>
            <w:vAlign w:val="center"/>
          </w:tcPr>
          <w:p w14:paraId="5A19CAFC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szCs w:val="24"/>
                <w:lang w:eastAsia="en-US"/>
              </w:rPr>
              <w:t>Nazwa i adres odbiorcy zamówienia</w:t>
            </w:r>
          </w:p>
        </w:tc>
        <w:tc>
          <w:tcPr>
            <w:tcW w:w="2410" w:type="dxa"/>
            <w:vAlign w:val="center"/>
          </w:tcPr>
          <w:p w14:paraId="2A8D0C0D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Daty wykonania</w:t>
            </w:r>
          </w:p>
          <w:p w14:paraId="001414C9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usług (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dd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/mm/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rrrr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 xml:space="preserve"> – 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dd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/mm/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rrrr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)</w:t>
            </w:r>
          </w:p>
        </w:tc>
        <w:tc>
          <w:tcPr>
            <w:tcW w:w="4294" w:type="dxa"/>
            <w:vAlign w:val="center"/>
          </w:tcPr>
          <w:p w14:paraId="226D82CE" w14:textId="711540B8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Przedmiot – nazwa i krótki opis usługi</w:t>
            </w:r>
          </w:p>
        </w:tc>
      </w:tr>
      <w:tr w:rsidR="008344E6" w:rsidRPr="00442C33" w14:paraId="1C498B1F" w14:textId="77777777" w:rsidTr="004C0D39">
        <w:trPr>
          <w:trHeight w:val="1270"/>
          <w:jc w:val="center"/>
        </w:trPr>
        <w:tc>
          <w:tcPr>
            <w:tcW w:w="10810" w:type="dxa"/>
            <w:gridSpan w:val="4"/>
            <w:vAlign w:val="center"/>
          </w:tcPr>
          <w:p w14:paraId="53486B4F" w14:textId="6214173E" w:rsidR="008344E6" w:rsidRPr="00A264F7" w:rsidRDefault="00554458" w:rsidP="00554458">
            <w:pPr>
              <w:spacing w:before="100" w:beforeAutospacing="1" w:after="100" w:afterAutospacing="1"/>
              <w:contextualSpacing/>
              <w:jc w:val="both"/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W</w:t>
            </w:r>
            <w:r w:rsidRPr="00554458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 okresie ostatnich 5 lat przed upływem terminu składania ofert, a jeżeli okres prowadzenia działalności jest krótszy – w tym okresie, zrealizowa</w:t>
            </w:r>
            <w:r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liśmy</w:t>
            </w:r>
            <w:r w:rsidRPr="00554458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 co najmniej trzy usługi, odpowiadające swoim rodzajem usłudze, stanowiącej przedmiot zamówienia w zakresie: kompleksowa obsługa techniczna wydarzenia</w:t>
            </w:r>
          </w:p>
        </w:tc>
      </w:tr>
      <w:tr w:rsidR="00CF39D5" w:rsidRPr="00442C33" w14:paraId="71AA8F35" w14:textId="77777777" w:rsidTr="00554458">
        <w:trPr>
          <w:trHeight w:val="1134"/>
          <w:jc w:val="center"/>
        </w:trPr>
        <w:tc>
          <w:tcPr>
            <w:tcW w:w="744" w:type="dxa"/>
            <w:vAlign w:val="center"/>
          </w:tcPr>
          <w:p w14:paraId="4C6ADA6F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bookmarkStart w:id="0" w:name="_Hlk60732058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1.</w:t>
            </w:r>
          </w:p>
        </w:tc>
        <w:tc>
          <w:tcPr>
            <w:tcW w:w="3362" w:type="dxa"/>
            <w:vAlign w:val="center"/>
          </w:tcPr>
          <w:p w14:paraId="3A4ABAAD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FE85D55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od ….………..</w:t>
            </w:r>
          </w:p>
          <w:p w14:paraId="70516197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608BE3AF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CF39D5" w:rsidRPr="00F97C2B" w14:paraId="515C0A9B" w14:textId="77777777" w:rsidTr="00554458">
        <w:trPr>
          <w:trHeight w:val="1134"/>
          <w:jc w:val="center"/>
        </w:trPr>
        <w:tc>
          <w:tcPr>
            <w:tcW w:w="744" w:type="dxa"/>
            <w:vAlign w:val="center"/>
          </w:tcPr>
          <w:p w14:paraId="3744CDE7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362" w:type="dxa"/>
            <w:vAlign w:val="center"/>
          </w:tcPr>
          <w:p w14:paraId="659BF540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B1C8C64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0142A0A3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0974653A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CF39D5" w:rsidRPr="00F97C2B" w14:paraId="5433871E" w14:textId="77777777" w:rsidTr="00554458">
        <w:trPr>
          <w:trHeight w:val="1134"/>
          <w:jc w:val="center"/>
        </w:trPr>
        <w:tc>
          <w:tcPr>
            <w:tcW w:w="744" w:type="dxa"/>
            <w:vAlign w:val="center"/>
          </w:tcPr>
          <w:p w14:paraId="530FC069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3362" w:type="dxa"/>
            <w:vAlign w:val="center"/>
          </w:tcPr>
          <w:p w14:paraId="1E556FC3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EAD49BB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68F2661F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7F394C5D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bookmarkEnd w:id="0"/>
    </w:tbl>
    <w:p w14:paraId="04918B40" w14:textId="77777777" w:rsidR="00A264F7" w:rsidRDefault="00A264F7" w:rsidP="008344E6">
      <w:pPr>
        <w:jc w:val="both"/>
        <w:rPr>
          <w:rFonts w:ascii="Cambria" w:eastAsia="Calibri" w:hAnsi="Cambria" w:cs="Calibri"/>
          <w:b/>
          <w:szCs w:val="24"/>
          <w:lang w:eastAsia="en-US"/>
        </w:rPr>
      </w:pPr>
    </w:p>
    <w:p w14:paraId="150C5478" w14:textId="5E97DBB5" w:rsidR="008344E6" w:rsidRDefault="008344E6" w:rsidP="008344E6">
      <w:pPr>
        <w:ind w:left="284"/>
        <w:jc w:val="both"/>
        <w:rPr>
          <w:rFonts w:ascii="Cambria" w:eastAsia="Calibri" w:hAnsi="Cambria" w:cs="Calibri"/>
          <w:b/>
          <w:szCs w:val="24"/>
          <w:lang w:eastAsia="en-US"/>
        </w:rPr>
      </w:pPr>
    </w:p>
    <w:p w14:paraId="02D49735" w14:textId="61A1D148" w:rsidR="00A264F7" w:rsidRDefault="00A264F7" w:rsidP="008344E6">
      <w:pPr>
        <w:ind w:left="284"/>
        <w:jc w:val="both"/>
        <w:rPr>
          <w:rFonts w:ascii="Calibri" w:hAnsi="Calibri" w:cs="Calibri"/>
          <w:szCs w:val="24"/>
          <w:lang w:eastAsia="x-none"/>
        </w:rPr>
      </w:pPr>
    </w:p>
    <w:p w14:paraId="17E68EFA" w14:textId="77777777" w:rsidR="00554458" w:rsidRPr="004C6A17" w:rsidRDefault="00554458" w:rsidP="008344E6">
      <w:pPr>
        <w:ind w:left="284"/>
        <w:jc w:val="both"/>
        <w:rPr>
          <w:rFonts w:ascii="Calibri" w:hAnsi="Calibri" w:cs="Calibri"/>
          <w:szCs w:val="24"/>
          <w:lang w:eastAsia="x-none"/>
        </w:rPr>
      </w:pPr>
    </w:p>
    <w:p w14:paraId="52F4A7C6" w14:textId="77777777" w:rsidR="008344E6" w:rsidRPr="004C6A17" w:rsidRDefault="008344E6" w:rsidP="008344E6">
      <w:pPr>
        <w:ind w:left="283" w:hanging="357"/>
        <w:jc w:val="right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14:paraId="0ED5460D" w14:textId="77777777" w:rsidR="008344E6" w:rsidRPr="004C6A17" w:rsidRDefault="008344E6" w:rsidP="008344E6">
      <w:pPr>
        <w:ind w:left="283" w:hanging="357"/>
        <w:jc w:val="right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14:paraId="26ED2283" w14:textId="77777777" w:rsidR="008344E6" w:rsidRPr="004C6A17" w:rsidRDefault="008344E6" w:rsidP="008344E6">
      <w:pPr>
        <w:ind w:left="5103" w:firstLine="425"/>
        <w:jc w:val="center"/>
        <w:rPr>
          <w:rFonts w:ascii="Calibri" w:eastAsia="Calibri" w:hAnsi="Calibri" w:cs="Calibri"/>
          <w:sz w:val="22"/>
          <w:szCs w:val="24"/>
          <w:lang w:eastAsia="en-US"/>
        </w:rPr>
      </w:pPr>
      <w:r w:rsidRPr="004C6A17">
        <w:rPr>
          <w:rFonts w:ascii="Calibri" w:eastAsia="Calibri" w:hAnsi="Calibri" w:cs="Calibri"/>
          <w:sz w:val="22"/>
          <w:szCs w:val="24"/>
          <w:lang w:eastAsia="en-US"/>
        </w:rPr>
        <w:t>................................................................</w:t>
      </w:r>
    </w:p>
    <w:p w14:paraId="7251C17F" w14:textId="77777777" w:rsidR="008344E6" w:rsidRPr="004C6A17" w:rsidRDefault="008344E6" w:rsidP="008344E6">
      <w:pPr>
        <w:ind w:left="5103" w:firstLine="425"/>
        <w:jc w:val="center"/>
        <w:rPr>
          <w:rFonts w:ascii="Calibri" w:eastAsia="Calibri" w:hAnsi="Calibri" w:cs="Calibri"/>
          <w:iCs/>
          <w:szCs w:val="22"/>
          <w:lang w:eastAsia="en-US"/>
        </w:rPr>
      </w:pPr>
      <w:r w:rsidRPr="004C6A17">
        <w:rPr>
          <w:rFonts w:ascii="Calibri" w:eastAsia="Calibri" w:hAnsi="Calibri" w:cs="Calibri"/>
          <w:iCs/>
          <w:sz w:val="22"/>
          <w:szCs w:val="24"/>
          <w:lang w:eastAsia="en-US"/>
        </w:rPr>
        <w:t>(</w:t>
      </w:r>
      <w:r w:rsidRPr="004C6A17">
        <w:rPr>
          <w:rFonts w:ascii="Calibri" w:eastAsia="Calibri" w:hAnsi="Calibri" w:cs="Calibri"/>
          <w:iCs/>
          <w:szCs w:val="22"/>
          <w:lang w:eastAsia="en-US"/>
        </w:rPr>
        <w:t>data, imi</w:t>
      </w:r>
      <w:r w:rsidRPr="004C6A17">
        <w:rPr>
          <w:rFonts w:ascii="Calibri" w:eastAsia="TimesNewRoman" w:hAnsi="Calibri" w:cs="Calibri"/>
          <w:szCs w:val="22"/>
          <w:lang w:eastAsia="en-US"/>
        </w:rPr>
        <w:t xml:space="preserve">ę </w:t>
      </w:r>
      <w:r w:rsidRPr="004C6A17">
        <w:rPr>
          <w:rFonts w:ascii="Calibri" w:eastAsia="Calibri" w:hAnsi="Calibri" w:cs="Calibri"/>
          <w:iCs/>
          <w:szCs w:val="22"/>
          <w:lang w:eastAsia="en-US"/>
        </w:rPr>
        <w:t>i nazwisko oraz podpis upoważnionego przedstawiciela Wykonawcy)</w:t>
      </w:r>
    </w:p>
    <w:p w14:paraId="40E27206" w14:textId="77777777" w:rsidR="00A264F7" w:rsidRPr="00A264F7" w:rsidRDefault="00A264F7" w:rsidP="00A264F7">
      <w:pPr>
        <w:spacing w:after="160" w:line="259" w:lineRule="auto"/>
        <w:jc w:val="both"/>
        <w:rPr>
          <w:rFonts w:asciiTheme="majorHAnsi" w:hAnsiTheme="majorHAnsi"/>
          <w:szCs w:val="24"/>
        </w:rPr>
      </w:pPr>
    </w:p>
    <w:p w14:paraId="28B410C1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00DDEE0D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3473C88A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4F6512E0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3FB8A4D4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4D73DDC9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45791109" w14:textId="2D1CA996" w:rsidR="008344E6" w:rsidRDefault="008344E6">
      <w:pPr>
        <w:rPr>
          <w:rFonts w:ascii="Calibri" w:eastAsia="Calibri" w:hAnsi="Calibri"/>
          <w:b/>
          <w:szCs w:val="24"/>
          <w:lang w:eastAsia="en-US"/>
        </w:rPr>
      </w:pPr>
    </w:p>
    <w:sectPr w:rsidR="008344E6" w:rsidSect="00384D13">
      <w:headerReference w:type="default" r:id="rId8"/>
      <w:headerReference w:type="first" r:id="rId9"/>
      <w:footerReference w:type="first" r:id="rId10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9192" w14:textId="77777777" w:rsidR="00D36E15" w:rsidRDefault="00D36E15">
      <w:r>
        <w:separator/>
      </w:r>
    </w:p>
  </w:endnote>
  <w:endnote w:type="continuationSeparator" w:id="0">
    <w:p w14:paraId="5C94DFB7" w14:textId="77777777" w:rsidR="00D36E15" w:rsidRDefault="00D36E15">
      <w:r>
        <w:continuationSeparator/>
      </w:r>
    </w:p>
  </w:endnote>
  <w:endnote w:type="continuationNotice" w:id="1">
    <w:p w14:paraId="723F2B6F" w14:textId="77777777" w:rsidR="00D36E15" w:rsidRDefault="00D36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132A" w14:textId="77777777" w:rsidR="002C7412" w:rsidRDefault="002C7412" w:rsidP="00CF75C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58241" behindDoc="1" locked="0" layoutInCell="1" allowOverlap="1" wp14:anchorId="1CFD596B" wp14:editId="3E5C23EE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EA85DE" w14:textId="77777777" w:rsidR="002C7412" w:rsidRPr="0049783F" w:rsidRDefault="002C7412" w:rsidP="00C65A3E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r w:rsidR="00C125E5">
      <w:fldChar w:fldCharType="begin"/>
    </w:r>
    <w:r w:rsidR="00C125E5">
      <w:instrText xml:space="preserve"> HYPERLINK "mailto:pot@pot.gov.pl" </w:instrText>
    </w:r>
    <w:r w:rsidR="00C125E5">
      <w:fldChar w:fldCharType="separate"/>
    </w:r>
    <w:r w:rsidRPr="008571E7">
      <w:rPr>
        <w:rStyle w:val="Hipercze"/>
        <w:rFonts w:cs="Arial"/>
        <w:color w:val="808080"/>
        <w:sz w:val="16"/>
        <w:szCs w:val="16"/>
        <w:lang w:val="fr-FR"/>
      </w:rPr>
      <w:t>pot@pot.gov.pl</w:t>
    </w:r>
    <w:r w:rsidR="00C125E5">
      <w:rPr>
        <w:rStyle w:val="Hipercze"/>
        <w:rFonts w:cs="Arial"/>
        <w:color w:val="808080"/>
        <w:sz w:val="16"/>
        <w:szCs w:val="16"/>
        <w:lang w:val="fr-FR"/>
      </w:rPr>
      <w:fldChar w:fldCharType="end"/>
    </w:r>
  </w:p>
  <w:p w14:paraId="3B1E5A5C" w14:textId="77777777" w:rsidR="002C7412" w:rsidRPr="00385F5A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/>
        <w:sz w:val="16"/>
        <w:lang w:val="en-CA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167D448E" w14:textId="77777777" w:rsidR="002C7412" w:rsidRPr="00385F5A" w:rsidRDefault="002C7412" w:rsidP="00C65A3E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 xml:space="preserve">ul. </w:t>
    </w:r>
    <w:proofErr w:type="spellStart"/>
    <w:r w:rsidRPr="00385F5A">
      <w:rPr>
        <w:rFonts w:cs="Arial"/>
        <w:color w:val="808080"/>
        <w:sz w:val="16"/>
        <w:szCs w:val="16"/>
      </w:rPr>
      <w:t>Janińska</w:t>
    </w:r>
    <w:proofErr w:type="spellEnd"/>
    <w:r w:rsidRPr="00385F5A">
      <w:rPr>
        <w:rFonts w:cs="Arial"/>
        <w:color w:val="808080"/>
        <w:sz w:val="16"/>
        <w:szCs w:val="16"/>
      </w:rPr>
      <w:t xml:space="preserve"> 32, 32-020 Wieliczka, tel.: +48 666 842 696</w:t>
    </w:r>
  </w:p>
  <w:p w14:paraId="5EBBB9DA" w14:textId="77777777" w:rsidR="002C7412" w:rsidRPr="00D17266" w:rsidRDefault="002C7412" w:rsidP="00C65A3E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62D5B7DC" w14:textId="77777777" w:rsidR="002C7412" w:rsidRPr="00EE5434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3BFB60B1" w14:textId="77777777" w:rsidR="002C7412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35B9441D" w14:textId="77777777" w:rsidR="002C7412" w:rsidRPr="00FF6808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1F76CFE6" wp14:editId="2C126959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DB494B">
        <w:rPr>
          <w:rStyle w:val="Hipercze"/>
          <w:rFonts w:cs="Arial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15FD3556" w14:textId="77777777" w:rsidR="002C7412" w:rsidRDefault="002C7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249A" w14:textId="77777777" w:rsidR="00D36E15" w:rsidRDefault="00D36E15">
      <w:r>
        <w:separator/>
      </w:r>
    </w:p>
  </w:footnote>
  <w:footnote w:type="continuationSeparator" w:id="0">
    <w:p w14:paraId="371F17E5" w14:textId="77777777" w:rsidR="00D36E15" w:rsidRDefault="00D36E15">
      <w:r>
        <w:continuationSeparator/>
      </w:r>
    </w:p>
  </w:footnote>
  <w:footnote w:type="continuationNotice" w:id="1">
    <w:p w14:paraId="5BF7609E" w14:textId="77777777" w:rsidR="00D36E15" w:rsidRDefault="00D36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62C6" w14:textId="365B9966" w:rsidR="002C7412" w:rsidRPr="00624BB5" w:rsidRDefault="002C7412" w:rsidP="00624BB5">
    <w:pPr>
      <w:pStyle w:val="Nagwek"/>
      <w:jc w:val="right"/>
      <w:rPr>
        <w:rFonts w:ascii="Times New Roman" w:hAnsi="Times New Roman"/>
        <w:lang w:val="pl-PL"/>
      </w:rPr>
    </w:pPr>
    <w:r w:rsidRPr="00624BB5">
      <w:rPr>
        <w:rFonts w:ascii="Times New Roman" w:hAnsi="Times New Roman"/>
        <w:lang w:val="pl-PL"/>
      </w:rPr>
      <w:t xml:space="preserve">Nr </w:t>
    </w:r>
    <w:r w:rsidR="002B3330">
      <w:rPr>
        <w:rFonts w:ascii="Times New Roman" w:hAnsi="Times New Roman"/>
        <w:lang w:val="pl-PL"/>
      </w:rPr>
      <w:t>85</w:t>
    </w:r>
    <w:r w:rsidRPr="00624BB5">
      <w:rPr>
        <w:rFonts w:ascii="Times New Roman" w:hAnsi="Times New Roman"/>
        <w:lang w:val="pl-PL"/>
      </w:rPr>
      <w:t>/</w:t>
    </w:r>
    <w:r>
      <w:rPr>
        <w:rFonts w:ascii="Times New Roman" w:hAnsi="Times New Roman"/>
        <w:lang w:val="pl-PL"/>
      </w:rPr>
      <w:t>R</w:t>
    </w:r>
    <w:r w:rsidRPr="00624BB5">
      <w:rPr>
        <w:rFonts w:ascii="Times New Roman" w:hAnsi="Times New Roman"/>
        <w:lang w:val="pl-PL"/>
      </w:rPr>
      <w:t>/202</w:t>
    </w:r>
    <w:r>
      <w:rPr>
        <w:rFonts w:ascii="Times New Roman" w:hAnsi="Times New Roman"/>
        <w:lang w:val="pl-PL"/>
      </w:rPr>
      <w:t>1</w:t>
    </w:r>
    <w:r w:rsidRPr="00624BB5">
      <w:rPr>
        <w:rFonts w:ascii="Times New Roman" w:hAnsi="Times New Roman"/>
        <w:lang w:val="pl-PL"/>
      </w:rPr>
      <w:t>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390C" w14:textId="77777777" w:rsidR="002C7412" w:rsidRDefault="002C7412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24C75" wp14:editId="4BFBFBF2">
              <wp:simplePos x="0" y="0"/>
              <wp:positionH relativeFrom="column">
                <wp:posOffset>1306830</wp:posOffset>
              </wp:positionH>
              <wp:positionV relativeFrom="paragraph">
                <wp:posOffset>-80010</wp:posOffset>
              </wp:positionV>
              <wp:extent cx="4059555" cy="87312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FCCB4" w14:textId="77777777" w:rsidR="002C7412" w:rsidRPr="00473317" w:rsidRDefault="002C7412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4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9pt;margin-top:-6.3pt;width:319.6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" stroked="f">
              <v:textbox>
                <w:txbxContent>
                  <w:p w14:paraId="25CFCCB4" w14:textId="77777777" w:rsidR="002C7412" w:rsidRPr="00473317" w:rsidRDefault="002C7412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3157E28"/>
    <w:multiLevelType w:val="hybridMultilevel"/>
    <w:tmpl w:val="3664ED56"/>
    <w:lvl w:ilvl="0" w:tplc="525E70BA">
      <w:start w:val="6"/>
      <w:numFmt w:val="bullet"/>
      <w:lvlText w:val=""/>
      <w:lvlJc w:val="left"/>
      <w:pPr>
        <w:ind w:left="1986" w:hanging="57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94E1979"/>
    <w:multiLevelType w:val="hybridMultilevel"/>
    <w:tmpl w:val="2D5A3DF2"/>
    <w:lvl w:ilvl="0" w:tplc="525E70BA">
      <w:start w:val="6"/>
      <w:numFmt w:val="bullet"/>
      <w:lvlText w:val=""/>
      <w:lvlJc w:val="left"/>
      <w:pPr>
        <w:ind w:left="712" w:hanging="57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0C0E252A"/>
    <w:multiLevelType w:val="hybridMultilevel"/>
    <w:tmpl w:val="CD20E5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170D1214"/>
    <w:multiLevelType w:val="hybridMultilevel"/>
    <w:tmpl w:val="DC343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4D4C2C"/>
    <w:multiLevelType w:val="hybridMultilevel"/>
    <w:tmpl w:val="17348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E1842B7"/>
    <w:multiLevelType w:val="hybridMultilevel"/>
    <w:tmpl w:val="6C16E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008171F"/>
    <w:multiLevelType w:val="hybridMultilevel"/>
    <w:tmpl w:val="7E84F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C1167B"/>
    <w:multiLevelType w:val="hybridMultilevel"/>
    <w:tmpl w:val="34CE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8" w15:restartNumberingAfterBreak="0">
    <w:nsid w:val="37311A12"/>
    <w:multiLevelType w:val="multilevel"/>
    <w:tmpl w:val="D7707C6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411D433B"/>
    <w:multiLevelType w:val="hybridMultilevel"/>
    <w:tmpl w:val="DE76DCCE"/>
    <w:lvl w:ilvl="0" w:tplc="613A68EA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  <w:bCs w:val="0"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1" w15:restartNumberingAfterBreak="0">
    <w:nsid w:val="431122EF"/>
    <w:multiLevelType w:val="multilevel"/>
    <w:tmpl w:val="D7707C66"/>
    <w:numStyleLink w:val="Zaimportowanystyl12"/>
  </w:abstractNum>
  <w:abstractNum w:abstractNumId="72" w15:restartNumberingAfterBreak="0">
    <w:nsid w:val="462B292E"/>
    <w:multiLevelType w:val="hybridMultilevel"/>
    <w:tmpl w:val="480A25E8"/>
    <w:lvl w:ilvl="0" w:tplc="BD84EBBE">
      <w:start w:val="1"/>
      <w:numFmt w:val="lowerLetter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 w15:restartNumberingAfterBreak="0">
    <w:nsid w:val="4697427D"/>
    <w:multiLevelType w:val="hybridMultilevel"/>
    <w:tmpl w:val="12B4D1C8"/>
    <w:lvl w:ilvl="0" w:tplc="28E2B288">
      <w:start w:val="2"/>
      <w:numFmt w:val="decimal"/>
      <w:lvlText w:val="%1)"/>
      <w:lvlJc w:val="left"/>
      <w:pPr>
        <w:ind w:left="9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337C6F"/>
    <w:multiLevelType w:val="hybridMultilevel"/>
    <w:tmpl w:val="9B684BA2"/>
    <w:lvl w:ilvl="0" w:tplc="6122C17A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08CCEEEE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2915" w:hanging="360"/>
      </w:pPr>
    </w:lvl>
    <w:lvl w:ilvl="1" w:tplc="04150019" w:tentative="1">
      <w:start w:val="1"/>
      <w:numFmt w:val="lowerLetter"/>
      <w:lvlText w:val="%2."/>
      <w:lvlJc w:val="left"/>
      <w:pPr>
        <w:ind w:left="3635" w:hanging="360"/>
      </w:pPr>
    </w:lvl>
    <w:lvl w:ilvl="2" w:tplc="0415001B" w:tentative="1">
      <w:start w:val="1"/>
      <w:numFmt w:val="lowerRoman"/>
      <w:lvlText w:val="%3."/>
      <w:lvlJc w:val="right"/>
      <w:pPr>
        <w:ind w:left="4355" w:hanging="180"/>
      </w:pPr>
    </w:lvl>
    <w:lvl w:ilvl="3" w:tplc="0415000F" w:tentative="1">
      <w:start w:val="1"/>
      <w:numFmt w:val="decimal"/>
      <w:lvlText w:val="%4."/>
      <w:lvlJc w:val="left"/>
      <w:pPr>
        <w:ind w:left="5075" w:hanging="360"/>
      </w:pPr>
    </w:lvl>
    <w:lvl w:ilvl="4" w:tplc="04150019" w:tentative="1">
      <w:start w:val="1"/>
      <w:numFmt w:val="lowerLetter"/>
      <w:lvlText w:val="%5."/>
      <w:lvlJc w:val="left"/>
      <w:pPr>
        <w:ind w:left="5795" w:hanging="360"/>
      </w:pPr>
    </w:lvl>
    <w:lvl w:ilvl="5" w:tplc="0415001B" w:tentative="1">
      <w:start w:val="1"/>
      <w:numFmt w:val="lowerRoman"/>
      <w:lvlText w:val="%6."/>
      <w:lvlJc w:val="right"/>
      <w:pPr>
        <w:ind w:left="6515" w:hanging="180"/>
      </w:pPr>
    </w:lvl>
    <w:lvl w:ilvl="6" w:tplc="0415000F" w:tentative="1">
      <w:start w:val="1"/>
      <w:numFmt w:val="decimal"/>
      <w:lvlText w:val="%7."/>
      <w:lvlJc w:val="left"/>
      <w:pPr>
        <w:ind w:left="7235" w:hanging="360"/>
      </w:pPr>
    </w:lvl>
    <w:lvl w:ilvl="7" w:tplc="04150019" w:tentative="1">
      <w:start w:val="1"/>
      <w:numFmt w:val="lowerLetter"/>
      <w:lvlText w:val="%8."/>
      <w:lvlJc w:val="left"/>
      <w:pPr>
        <w:ind w:left="7955" w:hanging="360"/>
      </w:pPr>
    </w:lvl>
    <w:lvl w:ilvl="8" w:tplc="0415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76" w15:restartNumberingAfterBreak="0">
    <w:nsid w:val="49C142F0"/>
    <w:multiLevelType w:val="hybridMultilevel"/>
    <w:tmpl w:val="4FF4D55C"/>
    <w:lvl w:ilvl="0" w:tplc="CE507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FD1335"/>
    <w:multiLevelType w:val="hybridMultilevel"/>
    <w:tmpl w:val="808E4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077290"/>
    <w:multiLevelType w:val="multilevel"/>
    <w:tmpl w:val="A1F6CE94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16" w:hanging="3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82" w15:restartNumberingAfterBreak="0">
    <w:nsid w:val="650113C6"/>
    <w:multiLevelType w:val="hybridMultilevel"/>
    <w:tmpl w:val="645A4FF2"/>
    <w:lvl w:ilvl="0" w:tplc="847874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B45D6C"/>
    <w:multiLevelType w:val="hybridMultilevel"/>
    <w:tmpl w:val="A09292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67E45E19"/>
    <w:multiLevelType w:val="hybridMultilevel"/>
    <w:tmpl w:val="581CBB2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6D5D531D"/>
    <w:multiLevelType w:val="hybridMultilevel"/>
    <w:tmpl w:val="2774D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5E70BA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4006F0"/>
    <w:multiLevelType w:val="hybridMultilevel"/>
    <w:tmpl w:val="C852A4E0"/>
    <w:lvl w:ilvl="0" w:tplc="04150019">
      <w:start w:val="1"/>
      <w:numFmt w:val="lowerLetter"/>
      <w:lvlText w:val="%1."/>
      <w:lvlJc w:val="left"/>
      <w:pPr>
        <w:ind w:left="2137" w:hanging="360"/>
      </w:p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87" w15:restartNumberingAfterBreak="0">
    <w:nsid w:val="75BE461E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88" w15:restartNumberingAfterBreak="0">
    <w:nsid w:val="76131284"/>
    <w:multiLevelType w:val="hybridMultilevel"/>
    <w:tmpl w:val="9B684BA2"/>
    <w:lvl w:ilvl="0" w:tplc="6122C17A">
      <w:start w:val="1"/>
      <w:numFmt w:val="decimal"/>
      <w:lvlText w:val="%1."/>
      <w:lvlJc w:val="left"/>
      <w:pPr>
        <w:ind w:left="421" w:hanging="420"/>
      </w:pPr>
      <w:rPr>
        <w:b w:val="0"/>
      </w:rPr>
    </w:lvl>
    <w:lvl w:ilvl="1" w:tplc="08CCEEEE">
      <w:start w:val="1"/>
      <w:numFmt w:val="lowerLetter"/>
      <w:lvlText w:val="%2)"/>
      <w:lvlJc w:val="left"/>
      <w:pPr>
        <w:ind w:left="1081" w:hanging="360"/>
      </w:pPr>
    </w:lvl>
    <w:lvl w:ilvl="2" w:tplc="0409001B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>
      <w:start w:val="1"/>
      <w:numFmt w:val="lowerLetter"/>
      <w:lvlText w:val="%5."/>
      <w:lvlJc w:val="left"/>
      <w:pPr>
        <w:ind w:left="3241" w:hanging="360"/>
      </w:pPr>
    </w:lvl>
    <w:lvl w:ilvl="5" w:tplc="0409001B">
      <w:start w:val="1"/>
      <w:numFmt w:val="lowerRoman"/>
      <w:lvlText w:val="%6."/>
      <w:lvlJc w:val="right"/>
      <w:pPr>
        <w:ind w:left="3961" w:hanging="180"/>
      </w:pPr>
    </w:lvl>
    <w:lvl w:ilvl="6" w:tplc="0409000F">
      <w:start w:val="1"/>
      <w:numFmt w:val="decimal"/>
      <w:lvlText w:val="%7."/>
      <w:lvlJc w:val="left"/>
      <w:pPr>
        <w:ind w:left="4681" w:hanging="360"/>
      </w:pPr>
    </w:lvl>
    <w:lvl w:ilvl="7" w:tplc="04090019">
      <w:start w:val="1"/>
      <w:numFmt w:val="lowerLetter"/>
      <w:lvlText w:val="%8."/>
      <w:lvlJc w:val="left"/>
      <w:pPr>
        <w:ind w:left="5401" w:hanging="360"/>
      </w:pPr>
    </w:lvl>
    <w:lvl w:ilvl="8" w:tplc="0409001B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76766D94"/>
    <w:multiLevelType w:val="hybridMultilevel"/>
    <w:tmpl w:val="6C64B0C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C580E7E"/>
    <w:multiLevelType w:val="hybridMultilevel"/>
    <w:tmpl w:val="5C8E117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1" w15:restartNumberingAfterBreak="0">
    <w:nsid w:val="7D0E5899"/>
    <w:multiLevelType w:val="hybridMultilevel"/>
    <w:tmpl w:val="3EDA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78"/>
  </w:num>
  <w:num w:numId="3">
    <w:abstractNumId w:val="57"/>
  </w:num>
  <w:num w:numId="4">
    <w:abstractNumId w:val="77"/>
  </w:num>
  <w:num w:numId="5">
    <w:abstractNumId w:val="70"/>
  </w:num>
  <w:num w:numId="6">
    <w:abstractNumId w:val="76"/>
  </w:num>
  <w:num w:numId="7">
    <w:abstractNumId w:val="60"/>
  </w:num>
  <w:num w:numId="8">
    <w:abstractNumId w:val="58"/>
  </w:num>
  <w:num w:numId="9">
    <w:abstractNumId w:val="63"/>
  </w:num>
  <w:num w:numId="10">
    <w:abstractNumId w:val="91"/>
  </w:num>
  <w:num w:numId="11">
    <w:abstractNumId w:val="67"/>
  </w:num>
  <w:num w:numId="12">
    <w:abstractNumId w:val="66"/>
  </w:num>
  <w:num w:numId="13">
    <w:abstractNumId w:val="73"/>
  </w:num>
  <w:num w:numId="14">
    <w:abstractNumId w:val="56"/>
  </w:num>
  <w:num w:numId="15">
    <w:abstractNumId w:val="72"/>
  </w:num>
  <w:num w:numId="16">
    <w:abstractNumId w:val="62"/>
  </w:num>
  <w:num w:numId="17">
    <w:abstractNumId w:val="82"/>
  </w:num>
  <w:num w:numId="18">
    <w:abstractNumId w:val="85"/>
  </w:num>
  <w:num w:numId="19">
    <w:abstractNumId w:val="55"/>
  </w:num>
  <w:num w:numId="20">
    <w:abstractNumId w:val="90"/>
  </w:num>
  <w:num w:numId="21">
    <w:abstractNumId w:val="53"/>
  </w:num>
  <w:num w:numId="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</w:num>
  <w:num w:numId="36">
    <w:abstractNumId w:val="86"/>
  </w:num>
  <w:num w:numId="37">
    <w:abstractNumId w:val="8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17AE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0EB"/>
    <w:rsid w:val="0001717B"/>
    <w:rsid w:val="0001767E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20F4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1B1A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0674"/>
    <w:rsid w:val="000B1159"/>
    <w:rsid w:val="000B2CF4"/>
    <w:rsid w:val="000B369D"/>
    <w:rsid w:val="000B36B6"/>
    <w:rsid w:val="000B642D"/>
    <w:rsid w:val="000B6635"/>
    <w:rsid w:val="000B68BF"/>
    <w:rsid w:val="000B77D1"/>
    <w:rsid w:val="000C05FE"/>
    <w:rsid w:val="000C1F93"/>
    <w:rsid w:val="000C2D7E"/>
    <w:rsid w:val="000C4A2B"/>
    <w:rsid w:val="000C56EA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95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5BD"/>
    <w:rsid w:val="00141750"/>
    <w:rsid w:val="00142DA9"/>
    <w:rsid w:val="00142ED5"/>
    <w:rsid w:val="00143F37"/>
    <w:rsid w:val="001448E5"/>
    <w:rsid w:val="0014537B"/>
    <w:rsid w:val="00146360"/>
    <w:rsid w:val="00147B3E"/>
    <w:rsid w:val="001507BC"/>
    <w:rsid w:val="00153642"/>
    <w:rsid w:val="00154141"/>
    <w:rsid w:val="00154882"/>
    <w:rsid w:val="0015595A"/>
    <w:rsid w:val="00155C11"/>
    <w:rsid w:val="00156C5E"/>
    <w:rsid w:val="00157A72"/>
    <w:rsid w:val="00157CF0"/>
    <w:rsid w:val="00160006"/>
    <w:rsid w:val="00161187"/>
    <w:rsid w:val="00161550"/>
    <w:rsid w:val="001616A5"/>
    <w:rsid w:val="00161807"/>
    <w:rsid w:val="0016209E"/>
    <w:rsid w:val="001635A9"/>
    <w:rsid w:val="0016370A"/>
    <w:rsid w:val="00163988"/>
    <w:rsid w:val="00163E8A"/>
    <w:rsid w:val="00163EC8"/>
    <w:rsid w:val="001649E1"/>
    <w:rsid w:val="00170317"/>
    <w:rsid w:val="0017219D"/>
    <w:rsid w:val="00172EEB"/>
    <w:rsid w:val="00173C5B"/>
    <w:rsid w:val="00173CC5"/>
    <w:rsid w:val="0017441C"/>
    <w:rsid w:val="00176325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6114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1DC3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287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D81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187"/>
    <w:rsid w:val="0020761C"/>
    <w:rsid w:val="002111F9"/>
    <w:rsid w:val="00212161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5A0D"/>
    <w:rsid w:val="00256FF2"/>
    <w:rsid w:val="00257268"/>
    <w:rsid w:val="0025728A"/>
    <w:rsid w:val="00257FA3"/>
    <w:rsid w:val="00261CB2"/>
    <w:rsid w:val="002627A2"/>
    <w:rsid w:val="00263F58"/>
    <w:rsid w:val="00266AF1"/>
    <w:rsid w:val="00266C97"/>
    <w:rsid w:val="00270244"/>
    <w:rsid w:val="00273357"/>
    <w:rsid w:val="0027417F"/>
    <w:rsid w:val="002747FC"/>
    <w:rsid w:val="00277DB2"/>
    <w:rsid w:val="00277E10"/>
    <w:rsid w:val="00277F86"/>
    <w:rsid w:val="00280F5E"/>
    <w:rsid w:val="002846EA"/>
    <w:rsid w:val="002852BE"/>
    <w:rsid w:val="00285AC9"/>
    <w:rsid w:val="00285B83"/>
    <w:rsid w:val="00286311"/>
    <w:rsid w:val="002876DD"/>
    <w:rsid w:val="00290198"/>
    <w:rsid w:val="00290C0F"/>
    <w:rsid w:val="00290C1A"/>
    <w:rsid w:val="00290E89"/>
    <w:rsid w:val="002927A4"/>
    <w:rsid w:val="002942F9"/>
    <w:rsid w:val="002943E7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B09C6"/>
    <w:rsid w:val="002B0BBB"/>
    <w:rsid w:val="002B3330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025"/>
    <w:rsid w:val="002C54C9"/>
    <w:rsid w:val="002C6CC6"/>
    <w:rsid w:val="002C7412"/>
    <w:rsid w:val="002C782C"/>
    <w:rsid w:val="002C793A"/>
    <w:rsid w:val="002C7A66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577"/>
    <w:rsid w:val="003103EF"/>
    <w:rsid w:val="0031282B"/>
    <w:rsid w:val="00312C6F"/>
    <w:rsid w:val="00314405"/>
    <w:rsid w:val="00316952"/>
    <w:rsid w:val="00316A44"/>
    <w:rsid w:val="00317FA8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3608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4BA8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10D"/>
    <w:rsid w:val="003A2B6E"/>
    <w:rsid w:val="003A3996"/>
    <w:rsid w:val="003A50E1"/>
    <w:rsid w:val="003A58C8"/>
    <w:rsid w:val="003A5D1C"/>
    <w:rsid w:val="003A6430"/>
    <w:rsid w:val="003A648D"/>
    <w:rsid w:val="003A6A7B"/>
    <w:rsid w:val="003A7A1E"/>
    <w:rsid w:val="003B122B"/>
    <w:rsid w:val="003B29CA"/>
    <w:rsid w:val="003B2A15"/>
    <w:rsid w:val="003B3376"/>
    <w:rsid w:val="003B34D7"/>
    <w:rsid w:val="003B3A15"/>
    <w:rsid w:val="003B44C3"/>
    <w:rsid w:val="003B48D0"/>
    <w:rsid w:val="003B4D3B"/>
    <w:rsid w:val="003C0FF6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02C7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4A98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477C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4DED"/>
    <w:rsid w:val="0049509C"/>
    <w:rsid w:val="00495517"/>
    <w:rsid w:val="00495A41"/>
    <w:rsid w:val="0049618F"/>
    <w:rsid w:val="004977AE"/>
    <w:rsid w:val="00497B05"/>
    <w:rsid w:val="004A109A"/>
    <w:rsid w:val="004A6C6C"/>
    <w:rsid w:val="004A6C74"/>
    <w:rsid w:val="004A7B86"/>
    <w:rsid w:val="004B0DB4"/>
    <w:rsid w:val="004B2FC3"/>
    <w:rsid w:val="004B4AC8"/>
    <w:rsid w:val="004C0253"/>
    <w:rsid w:val="004C0762"/>
    <w:rsid w:val="004C0D39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15F5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3BCC"/>
    <w:rsid w:val="00504084"/>
    <w:rsid w:val="00504325"/>
    <w:rsid w:val="005049EC"/>
    <w:rsid w:val="005054F8"/>
    <w:rsid w:val="00505AD0"/>
    <w:rsid w:val="005061DB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69F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FEF"/>
    <w:rsid w:val="00554458"/>
    <w:rsid w:val="0055476C"/>
    <w:rsid w:val="005550B3"/>
    <w:rsid w:val="0055586C"/>
    <w:rsid w:val="00556CB4"/>
    <w:rsid w:val="00557150"/>
    <w:rsid w:val="0056069D"/>
    <w:rsid w:val="00560DA5"/>
    <w:rsid w:val="00561177"/>
    <w:rsid w:val="00561D54"/>
    <w:rsid w:val="00561FCA"/>
    <w:rsid w:val="00562E30"/>
    <w:rsid w:val="0056385B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BF6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35D7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756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754D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41EC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5D4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DC2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6B5"/>
    <w:rsid w:val="006E599E"/>
    <w:rsid w:val="006E6066"/>
    <w:rsid w:val="006E6403"/>
    <w:rsid w:val="006E695A"/>
    <w:rsid w:val="006E74A2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3F7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55EE"/>
    <w:rsid w:val="00726AB0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0D1B"/>
    <w:rsid w:val="00740D85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38C2"/>
    <w:rsid w:val="00755C75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136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0896"/>
    <w:rsid w:val="007A1557"/>
    <w:rsid w:val="007A2B04"/>
    <w:rsid w:val="007A3A4E"/>
    <w:rsid w:val="007A3F24"/>
    <w:rsid w:val="007A4BC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FE8"/>
    <w:rsid w:val="007E43B6"/>
    <w:rsid w:val="007E4832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44E6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3C93"/>
    <w:rsid w:val="008760B7"/>
    <w:rsid w:val="008766AC"/>
    <w:rsid w:val="008769FF"/>
    <w:rsid w:val="008817FD"/>
    <w:rsid w:val="00881BB9"/>
    <w:rsid w:val="00883CAE"/>
    <w:rsid w:val="00883D49"/>
    <w:rsid w:val="00885337"/>
    <w:rsid w:val="00885A40"/>
    <w:rsid w:val="0089159C"/>
    <w:rsid w:val="008936D2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1E73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7142"/>
    <w:rsid w:val="00932179"/>
    <w:rsid w:val="00932B05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767"/>
    <w:rsid w:val="009509BC"/>
    <w:rsid w:val="009514F8"/>
    <w:rsid w:val="00952047"/>
    <w:rsid w:val="00952FC3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45C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1365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3B4F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39B8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4D9"/>
    <w:rsid w:val="009F3D09"/>
    <w:rsid w:val="009F4EBC"/>
    <w:rsid w:val="00A024D7"/>
    <w:rsid w:val="00A02502"/>
    <w:rsid w:val="00A05128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4F7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37F3B"/>
    <w:rsid w:val="00A40372"/>
    <w:rsid w:val="00A40B0F"/>
    <w:rsid w:val="00A40B4C"/>
    <w:rsid w:val="00A41007"/>
    <w:rsid w:val="00A41366"/>
    <w:rsid w:val="00A42CEB"/>
    <w:rsid w:val="00A43876"/>
    <w:rsid w:val="00A45C48"/>
    <w:rsid w:val="00A46820"/>
    <w:rsid w:val="00A473A7"/>
    <w:rsid w:val="00A47FEB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30BB"/>
    <w:rsid w:val="00A73169"/>
    <w:rsid w:val="00A74304"/>
    <w:rsid w:val="00A743AD"/>
    <w:rsid w:val="00A74D0C"/>
    <w:rsid w:val="00A81B4F"/>
    <w:rsid w:val="00A8232C"/>
    <w:rsid w:val="00A82975"/>
    <w:rsid w:val="00A82DB1"/>
    <w:rsid w:val="00A849C4"/>
    <w:rsid w:val="00A879C2"/>
    <w:rsid w:val="00A95468"/>
    <w:rsid w:val="00A95601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69F7"/>
    <w:rsid w:val="00AC0C2E"/>
    <w:rsid w:val="00AC24D3"/>
    <w:rsid w:val="00AC2D61"/>
    <w:rsid w:val="00AC67E4"/>
    <w:rsid w:val="00AC6BAD"/>
    <w:rsid w:val="00AD056A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1F3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9DC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0659"/>
    <w:rsid w:val="00B50E82"/>
    <w:rsid w:val="00B5208B"/>
    <w:rsid w:val="00B5225B"/>
    <w:rsid w:val="00B53B7C"/>
    <w:rsid w:val="00B54252"/>
    <w:rsid w:val="00B54950"/>
    <w:rsid w:val="00B55699"/>
    <w:rsid w:val="00B60153"/>
    <w:rsid w:val="00B60478"/>
    <w:rsid w:val="00B612F1"/>
    <w:rsid w:val="00B6517D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3AC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59D4"/>
    <w:rsid w:val="00BD6F22"/>
    <w:rsid w:val="00BE0350"/>
    <w:rsid w:val="00BE062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25E5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653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57EE7"/>
    <w:rsid w:val="00C607D1"/>
    <w:rsid w:val="00C60867"/>
    <w:rsid w:val="00C6124A"/>
    <w:rsid w:val="00C61CA4"/>
    <w:rsid w:val="00C62AA4"/>
    <w:rsid w:val="00C635E3"/>
    <w:rsid w:val="00C63996"/>
    <w:rsid w:val="00C648C1"/>
    <w:rsid w:val="00C65011"/>
    <w:rsid w:val="00C65A3E"/>
    <w:rsid w:val="00C660BD"/>
    <w:rsid w:val="00C67F9C"/>
    <w:rsid w:val="00C70E5A"/>
    <w:rsid w:val="00C733FE"/>
    <w:rsid w:val="00C73DC8"/>
    <w:rsid w:val="00C74E21"/>
    <w:rsid w:val="00C74FFB"/>
    <w:rsid w:val="00C77CBB"/>
    <w:rsid w:val="00C80E57"/>
    <w:rsid w:val="00C825CA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2546"/>
    <w:rsid w:val="00CB3338"/>
    <w:rsid w:val="00CB6F4B"/>
    <w:rsid w:val="00CC20AF"/>
    <w:rsid w:val="00CC26EF"/>
    <w:rsid w:val="00CC5FAB"/>
    <w:rsid w:val="00CC6A3B"/>
    <w:rsid w:val="00CC6B7F"/>
    <w:rsid w:val="00CC7772"/>
    <w:rsid w:val="00CD4487"/>
    <w:rsid w:val="00CD5542"/>
    <w:rsid w:val="00CD5C45"/>
    <w:rsid w:val="00CE3C77"/>
    <w:rsid w:val="00CE55E5"/>
    <w:rsid w:val="00CE6CB9"/>
    <w:rsid w:val="00CE79E7"/>
    <w:rsid w:val="00CE7BDC"/>
    <w:rsid w:val="00CF39D5"/>
    <w:rsid w:val="00CF43F4"/>
    <w:rsid w:val="00CF4501"/>
    <w:rsid w:val="00CF549A"/>
    <w:rsid w:val="00CF54B5"/>
    <w:rsid w:val="00CF6F55"/>
    <w:rsid w:val="00CF75CE"/>
    <w:rsid w:val="00CF7D00"/>
    <w:rsid w:val="00D0230B"/>
    <w:rsid w:val="00D027D0"/>
    <w:rsid w:val="00D029DC"/>
    <w:rsid w:val="00D02CF0"/>
    <w:rsid w:val="00D05AD7"/>
    <w:rsid w:val="00D061A5"/>
    <w:rsid w:val="00D0637D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1F36"/>
    <w:rsid w:val="00D3234A"/>
    <w:rsid w:val="00D35AD6"/>
    <w:rsid w:val="00D3600B"/>
    <w:rsid w:val="00D36E15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66BD4"/>
    <w:rsid w:val="00D7121F"/>
    <w:rsid w:val="00D71421"/>
    <w:rsid w:val="00D7155A"/>
    <w:rsid w:val="00D74847"/>
    <w:rsid w:val="00D74A4B"/>
    <w:rsid w:val="00D7584C"/>
    <w:rsid w:val="00D758DE"/>
    <w:rsid w:val="00D75AB4"/>
    <w:rsid w:val="00D75F4A"/>
    <w:rsid w:val="00D761CF"/>
    <w:rsid w:val="00D76A1D"/>
    <w:rsid w:val="00D76ADE"/>
    <w:rsid w:val="00D76B01"/>
    <w:rsid w:val="00D76CDF"/>
    <w:rsid w:val="00D773F4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08B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E96"/>
    <w:rsid w:val="00DF7908"/>
    <w:rsid w:val="00E010A3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2D47"/>
    <w:rsid w:val="00E23988"/>
    <w:rsid w:val="00E23BC7"/>
    <w:rsid w:val="00E23CF3"/>
    <w:rsid w:val="00E23DF5"/>
    <w:rsid w:val="00E24205"/>
    <w:rsid w:val="00E24B80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335"/>
    <w:rsid w:val="00E4149D"/>
    <w:rsid w:val="00E4227D"/>
    <w:rsid w:val="00E4261F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06AC"/>
    <w:rsid w:val="00E61177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8714D"/>
    <w:rsid w:val="00E906D7"/>
    <w:rsid w:val="00E90E39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4375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EF2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67"/>
    <w:rsid w:val="00F006AF"/>
    <w:rsid w:val="00F00C0D"/>
    <w:rsid w:val="00F01211"/>
    <w:rsid w:val="00F01559"/>
    <w:rsid w:val="00F0262A"/>
    <w:rsid w:val="00F0319B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17AB1"/>
    <w:rsid w:val="00F20234"/>
    <w:rsid w:val="00F2206B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30DCF"/>
    <w:rsid w:val="00F320DA"/>
    <w:rsid w:val="00F33C7C"/>
    <w:rsid w:val="00F35E8C"/>
    <w:rsid w:val="00F365AB"/>
    <w:rsid w:val="00F37ECD"/>
    <w:rsid w:val="00F411F1"/>
    <w:rsid w:val="00F42D5C"/>
    <w:rsid w:val="00F431DA"/>
    <w:rsid w:val="00F43954"/>
    <w:rsid w:val="00F45042"/>
    <w:rsid w:val="00F450EE"/>
    <w:rsid w:val="00F4591F"/>
    <w:rsid w:val="00F46899"/>
    <w:rsid w:val="00F470A6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2E63"/>
    <w:rsid w:val="00F8429D"/>
    <w:rsid w:val="00F84410"/>
    <w:rsid w:val="00F84821"/>
    <w:rsid w:val="00F8579E"/>
    <w:rsid w:val="00F85F67"/>
    <w:rsid w:val="00F86549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244464B"/>
    <w:rsid w:val="04711C53"/>
    <w:rsid w:val="17332D75"/>
    <w:rsid w:val="178BEB72"/>
    <w:rsid w:val="22FF3DC6"/>
    <w:rsid w:val="249B0E27"/>
    <w:rsid w:val="251EA9BA"/>
    <w:rsid w:val="2FF258F8"/>
    <w:rsid w:val="40B54728"/>
    <w:rsid w:val="41943179"/>
    <w:rsid w:val="47FDCBDC"/>
    <w:rsid w:val="55090A7A"/>
    <w:rsid w:val="77A3EF8A"/>
    <w:rsid w:val="7D3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B8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uiPriority w:val="22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styleId="Nierozpoznanawzmianka">
    <w:name w:val="Unresolved Mention"/>
    <w:basedOn w:val="Domylnaczcionkaakapitu"/>
    <w:uiPriority w:val="99"/>
    <w:semiHidden/>
    <w:unhideWhenUsed/>
    <w:rsid w:val="00740D1B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5595A"/>
    <w:rPr>
      <w:rFonts w:ascii="Calibri" w:eastAsia="Calibri" w:hAnsi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B60153"/>
  </w:style>
  <w:style w:type="character" w:customStyle="1" w:styleId="acopre">
    <w:name w:val="acopre"/>
    <w:basedOn w:val="Domylnaczcionkaakapitu"/>
    <w:rsid w:val="00B60153"/>
  </w:style>
  <w:style w:type="numbering" w:customStyle="1" w:styleId="Zaimportowanystyl12">
    <w:name w:val="Zaimportowany styl 12"/>
    <w:rsid w:val="00D66BD4"/>
    <w:pPr>
      <w:numPr>
        <w:numId w:val="35"/>
      </w:numPr>
    </w:pPr>
  </w:style>
  <w:style w:type="paragraph" w:styleId="Poprawka">
    <w:name w:val="Revision"/>
    <w:hidden/>
    <w:uiPriority w:val="99"/>
    <w:semiHidden/>
    <w:rsid w:val="00143F3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ieknywschod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aktualnosciturystyczne.p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zarabiajnaturyst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7FAB-A7B1-4586-A6B4-BAAC61C7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2018-08-17T11:24:00Z</cp:lastPrinted>
  <dcterms:created xsi:type="dcterms:W3CDTF">2021-11-10T13:41:00Z</dcterms:created>
  <dcterms:modified xsi:type="dcterms:W3CDTF">2021-11-10T13:41:00Z</dcterms:modified>
</cp:coreProperties>
</file>